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AE" w:rsidRPr="00F127EE" w:rsidRDefault="001C11AE" w:rsidP="000F6796">
      <w:r w:rsidRPr="00F127EE">
        <w:rPr>
          <w:b/>
          <w:sz w:val="28"/>
        </w:rPr>
        <w:t>Team Member Profile:</w:t>
      </w:r>
      <w:r w:rsidRPr="00F127EE">
        <w:rPr>
          <w:sz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127EE">
            <w:rPr>
              <w:sz w:val="28"/>
            </w:rPr>
            <w:t>C</w:t>
          </w:r>
          <w:r>
            <w:rPr>
              <w:sz w:val="28"/>
            </w:rPr>
            <w:t>had</w:t>
          </w:r>
        </w:smartTag>
      </w:smartTag>
      <w:r>
        <w:rPr>
          <w:sz w:val="28"/>
        </w:rPr>
        <w:t xml:space="preserve"> Ellsworth</w:t>
      </w:r>
    </w:p>
    <w:p w:rsidR="001C11AE" w:rsidRPr="00F127EE" w:rsidRDefault="001C11AE" w:rsidP="000F67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7.25pt">
            <v:imagedata r:id="rId7" o:title=""/>
          </v:shape>
        </w:pict>
      </w:r>
    </w:p>
    <w:p w:rsidR="001C11AE" w:rsidRDefault="001C11AE" w:rsidP="000F6796">
      <w:pPr>
        <w:tabs>
          <w:tab w:val="left" w:pos="1620"/>
        </w:tabs>
        <w:rPr>
          <w:u w:val="single"/>
        </w:rPr>
      </w:pPr>
      <w:r w:rsidRPr="00F127EE">
        <w:rPr>
          <w:u w:val="single"/>
        </w:rPr>
        <w:t>Relevant Classes:</w:t>
      </w:r>
    </w:p>
    <w:p w:rsidR="001C11AE" w:rsidRPr="00F127EE" w:rsidRDefault="001C11AE" w:rsidP="000F6796">
      <w:pPr>
        <w:tabs>
          <w:tab w:val="left" w:pos="1620"/>
        </w:tabs>
        <w:rPr>
          <w:u w:val="single"/>
        </w:rPr>
      </w:pPr>
    </w:p>
    <w:p w:rsidR="001C11AE" w:rsidRPr="00F127EE" w:rsidRDefault="001C11AE" w:rsidP="000F6796">
      <w:pPr>
        <w:tabs>
          <w:tab w:val="left" w:pos="900"/>
          <w:tab w:val="left" w:pos="1620"/>
        </w:tabs>
      </w:pPr>
      <w:r w:rsidRPr="00F127EE">
        <w:tab/>
        <w:t>Completed: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  <w:rPr>
          <w:b/>
        </w:rPr>
      </w:pPr>
      <w:r w:rsidRPr="00F127EE">
        <w:rPr>
          <w:b/>
        </w:rPr>
        <w:t>MAT316</w:t>
      </w:r>
      <w:r w:rsidRPr="00F127EE">
        <w:t xml:space="preserve"> - Linear Algebra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CS301</w:t>
      </w:r>
      <w:r w:rsidRPr="00F127EE">
        <w:t xml:space="preserve"> - Ethics in Computer Science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CS315</w:t>
      </w:r>
      <w:r w:rsidRPr="00F127EE">
        <w:t xml:space="preserve"> - Automata Theory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CS386</w:t>
      </w:r>
      <w:r w:rsidRPr="00F127EE">
        <w:t xml:space="preserve"> - Software Engineering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CS396</w:t>
      </w:r>
      <w:r w:rsidRPr="00F127EE">
        <w:t xml:space="preserve"> - Principles of Languages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CS430</w:t>
      </w:r>
      <w:r w:rsidRPr="00F127EE">
        <w:t xml:space="preserve"> - Computer Graphics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CS480</w:t>
      </w:r>
      <w:r w:rsidRPr="00F127EE">
        <w:t xml:space="preserve"> - Operating Systems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CS499</w:t>
      </w:r>
      <w:r w:rsidRPr="00F127EE">
        <w:t xml:space="preserve"> - Contemporary Developments: Computer Security</w:t>
      </w:r>
    </w:p>
    <w:p w:rsidR="001C11AE" w:rsidRPr="00F127EE" w:rsidRDefault="001C11AE" w:rsidP="000F6796">
      <w:pPr>
        <w:tabs>
          <w:tab w:val="left" w:pos="900"/>
          <w:tab w:val="left" w:pos="1620"/>
        </w:tabs>
      </w:pPr>
    </w:p>
    <w:p w:rsidR="001C11AE" w:rsidRPr="00F127EE" w:rsidRDefault="001C11AE" w:rsidP="000F6796">
      <w:pPr>
        <w:tabs>
          <w:tab w:val="left" w:pos="900"/>
          <w:tab w:val="left" w:pos="1620"/>
        </w:tabs>
      </w:pPr>
      <w:r w:rsidRPr="00F127EE">
        <w:tab/>
        <w:t>In Progress: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CS413</w:t>
      </w:r>
      <w:r w:rsidRPr="00F127EE">
        <w:t xml:space="preserve"> - Virtual Worlds</w:t>
      </w:r>
      <w:r w:rsidRPr="00F127EE">
        <w:rPr>
          <w:b/>
        </w:rPr>
        <w:t xml:space="preserve"> 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CS460</w:t>
      </w:r>
      <w:r w:rsidRPr="00F127EE">
        <w:t xml:space="preserve"> - Computer Networks</w:t>
      </w:r>
      <w:r w:rsidRPr="00F127EE">
        <w:rPr>
          <w:b/>
        </w:rPr>
        <w:t xml:space="preserve"> 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CS470</w:t>
      </w:r>
      <w:r w:rsidRPr="00F127EE">
        <w:t xml:space="preserve"> - Artificial Intelligence</w:t>
      </w:r>
    </w:p>
    <w:p w:rsidR="001C11AE" w:rsidRPr="00F127EE" w:rsidRDefault="001C11AE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 xml:space="preserve">CS486C </w:t>
      </w:r>
      <w:r w:rsidRPr="00F127EE">
        <w:t>- Capstone</w:t>
      </w:r>
    </w:p>
    <w:p w:rsidR="001C11AE" w:rsidRPr="00F127EE" w:rsidRDefault="001C11AE" w:rsidP="000F6796">
      <w:pPr>
        <w:tabs>
          <w:tab w:val="left" w:pos="1620"/>
        </w:tabs>
      </w:pPr>
    </w:p>
    <w:p w:rsidR="001C11AE" w:rsidRPr="00F127EE" w:rsidRDefault="001C11AE" w:rsidP="000F6796">
      <w:pPr>
        <w:tabs>
          <w:tab w:val="left" w:pos="1620"/>
        </w:tabs>
        <w:rPr>
          <w:u w:val="single"/>
        </w:rPr>
      </w:pPr>
      <w:r w:rsidRPr="00F127EE">
        <w:rPr>
          <w:u w:val="single"/>
        </w:rPr>
        <w:t>Experience:</w:t>
      </w:r>
    </w:p>
    <w:p w:rsidR="001C11AE" w:rsidRPr="00F127EE" w:rsidRDefault="001C11AE" w:rsidP="000F6796">
      <w:pPr>
        <w:tabs>
          <w:tab w:val="left" w:pos="1620"/>
        </w:tabs>
        <w:rPr>
          <w:u w:val="single"/>
        </w:rPr>
      </w:pPr>
    </w:p>
    <w:p w:rsidR="001C11AE" w:rsidRPr="00F127EE" w:rsidRDefault="001C11AE" w:rsidP="000F6796">
      <w:pPr>
        <w:pStyle w:val="NormalWe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Actual work experience is limited, only a bit of database management and data entry over the summer. This is not the first time I worked in a group like this however. When I was in Software Engineering a year ago we worked in a group doing, in essence, a mini-capstone with a full project, client and all. We learned what the responsibilities of our team members were, how to develop a large project like this effectively, along with how to create various models of software. In addition, I worked with Ryan Simmons on that project and we developed an efficient working relationship, which will be unlikely to create any problems.</w:t>
      </w:r>
    </w:p>
    <w:p w:rsidR="001C11AE" w:rsidRDefault="001C11AE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</w:p>
    <w:p w:rsidR="001C11AE" w:rsidRDefault="001C11AE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</w:p>
    <w:p w:rsidR="001C11AE" w:rsidRPr="00F127EE" w:rsidRDefault="001C11AE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  <w:r w:rsidRPr="00F127EE">
        <w:rPr>
          <w:u w:val="single"/>
        </w:rPr>
        <w:t xml:space="preserve">Special Skills: </w:t>
      </w:r>
    </w:p>
    <w:p w:rsidR="001C11AE" w:rsidRDefault="001C11AE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C11AE" w:rsidRDefault="001C11AE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When I attended Web Programming last semester I created ten separate web pages that fulfilled a wide variety of requirements. I learned how to create a web page using HTML, PHP, and My SQL, and then make it stylish through CSS.</w:t>
      </w:r>
    </w:p>
    <w:p w:rsidR="001C11AE" w:rsidRPr="00F127EE" w:rsidRDefault="001C11AE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</w:p>
    <w:p w:rsidR="001C11AE" w:rsidRDefault="001C11AE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J</w:t>
      </w:r>
      <w:r>
        <w:t>ava</w:t>
      </w:r>
      <w:r w:rsidRPr="00F127EE">
        <w:t xml:space="preserve"> – Four years experience.</w:t>
      </w:r>
    </w:p>
    <w:p w:rsidR="001C11AE" w:rsidRPr="00F127EE" w:rsidRDefault="001C11AE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</w:p>
    <w:p w:rsidR="001C11AE" w:rsidRDefault="001C11AE" w:rsidP="00441839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C11AE" w:rsidRDefault="001C11AE" w:rsidP="00EC6E14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center"/>
      </w:pPr>
    </w:p>
    <w:p w:rsidR="001C11AE" w:rsidRPr="00F127EE" w:rsidRDefault="001C11AE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 xml:space="preserve">I am able to work efficiently with a group, and have a lot of experience in both a leading role and other duties. I’m also able to effectively communicate my thoughts and ideas in as simple a way possible, without losing any of the underlying complexity. I learned these skills through tutoring at </w:t>
      </w:r>
      <w:smartTag w:uri="urn:schemas-microsoft-com:office:smarttags" w:element="PlaceName">
        <w:smartTag w:uri="urn:schemas-microsoft-com:office:smarttags" w:element="place">
          <w:r w:rsidRPr="00F127EE">
            <w:t>Galveston</w:t>
          </w:r>
        </w:smartTag>
        <w:r w:rsidRPr="00F127EE">
          <w:t xml:space="preserve"> </w:t>
        </w:r>
        <w:smartTag w:uri="urn:schemas-microsoft-com:office:smarttags" w:element="PlaceType">
          <w:r w:rsidRPr="00F127EE">
            <w:t>Elementary School</w:t>
          </w:r>
        </w:smartTag>
      </w:smartTag>
      <w:r w:rsidRPr="00F127EE">
        <w:t xml:space="preserve"> along with when I was in the Robotics Club at Chandler High. My leadership skills mostly stemmed from my experience as a Boy Scout of America, where I had to organize a large community service project in order to reach the rank of Eagle, the highest achievable.</w:t>
      </w:r>
    </w:p>
    <w:p w:rsidR="001C11AE" w:rsidRDefault="001C11AE" w:rsidP="000F6796"/>
    <w:p w:rsidR="001C11AE" w:rsidRPr="00EC6E14" w:rsidRDefault="001C11AE" w:rsidP="00441839">
      <w:pPr>
        <w:rPr>
          <w:bCs/>
        </w:rPr>
      </w:pPr>
    </w:p>
    <w:sectPr w:rsidR="001C11AE" w:rsidRPr="00EC6E14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AE" w:rsidRDefault="001C11AE">
      <w:r>
        <w:separator/>
      </w:r>
    </w:p>
  </w:endnote>
  <w:endnote w:type="continuationSeparator" w:id="0">
    <w:p w:rsidR="001C11AE" w:rsidRDefault="001C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AE" w:rsidRDefault="001C11AE">
      <w:r>
        <w:separator/>
      </w:r>
    </w:p>
  </w:footnote>
  <w:footnote w:type="continuationSeparator" w:id="0">
    <w:p w:rsidR="001C11AE" w:rsidRDefault="001C1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37B61"/>
    <w:rsid w:val="001C11AE"/>
    <w:rsid w:val="00256B0E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41839"/>
    <w:rsid w:val="00491CF6"/>
    <w:rsid w:val="004A0EC0"/>
    <w:rsid w:val="00551A06"/>
    <w:rsid w:val="0055288D"/>
    <w:rsid w:val="00616CE8"/>
    <w:rsid w:val="00661917"/>
    <w:rsid w:val="007A5F3F"/>
    <w:rsid w:val="007B1F35"/>
    <w:rsid w:val="007D44B4"/>
    <w:rsid w:val="008005D5"/>
    <w:rsid w:val="008265F6"/>
    <w:rsid w:val="00836862"/>
    <w:rsid w:val="00844EF3"/>
    <w:rsid w:val="00910685"/>
    <w:rsid w:val="00AA26A3"/>
    <w:rsid w:val="00B87694"/>
    <w:rsid w:val="00BC5DFB"/>
    <w:rsid w:val="00C35CC5"/>
    <w:rsid w:val="00C72EE8"/>
    <w:rsid w:val="00E23010"/>
    <w:rsid w:val="00E70E88"/>
    <w:rsid w:val="00EC6E14"/>
    <w:rsid w:val="00F05E9A"/>
    <w:rsid w:val="00F127EE"/>
    <w:rsid w:val="00F1697C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291</Words>
  <Characters>1660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2011-02-09T23:08:00Z</dcterms:created>
  <dcterms:modified xsi:type="dcterms:W3CDTF">2011-02-09T23:08:00Z</dcterms:modified>
</cp:coreProperties>
</file>